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48"/>
        <w:gridCol w:w="11"/>
        <w:gridCol w:w="45"/>
        <w:gridCol w:w="91"/>
        <w:gridCol w:w="418"/>
        <w:gridCol w:w="184"/>
        <w:gridCol w:w="472"/>
        <w:gridCol w:w="9"/>
        <w:gridCol w:w="467"/>
        <w:gridCol w:w="280"/>
        <w:gridCol w:w="12"/>
        <w:gridCol w:w="284"/>
        <w:gridCol w:w="135"/>
        <w:gridCol w:w="139"/>
        <w:gridCol w:w="22"/>
        <w:gridCol w:w="120"/>
        <w:gridCol w:w="6"/>
        <w:gridCol w:w="145"/>
        <w:gridCol w:w="139"/>
        <w:gridCol w:w="20"/>
        <w:gridCol w:w="26"/>
        <w:gridCol w:w="39"/>
        <w:gridCol w:w="201"/>
        <w:gridCol w:w="47"/>
        <w:gridCol w:w="23"/>
        <w:gridCol w:w="312"/>
        <w:gridCol w:w="495"/>
        <w:gridCol w:w="185"/>
        <w:gridCol w:w="347"/>
        <w:gridCol w:w="90"/>
        <w:gridCol w:w="94"/>
        <w:gridCol w:w="99"/>
        <w:gridCol w:w="77"/>
        <w:gridCol w:w="30"/>
        <w:gridCol w:w="70"/>
        <w:gridCol w:w="163"/>
        <w:gridCol w:w="154"/>
        <w:gridCol w:w="224"/>
        <w:gridCol w:w="313"/>
        <w:gridCol w:w="232"/>
        <w:gridCol w:w="77"/>
        <w:gridCol w:w="87"/>
        <w:gridCol w:w="274"/>
        <w:gridCol w:w="53"/>
        <w:gridCol w:w="104"/>
        <w:gridCol w:w="107"/>
        <w:gridCol w:w="22"/>
        <w:gridCol w:w="140"/>
        <w:gridCol w:w="401"/>
        <w:gridCol w:w="47"/>
        <w:gridCol w:w="168"/>
        <w:gridCol w:w="245"/>
        <w:gridCol w:w="153"/>
        <w:gridCol w:w="120"/>
        <w:gridCol w:w="239"/>
        <w:gridCol w:w="44"/>
        <w:gridCol w:w="61"/>
        <w:gridCol w:w="386"/>
        <w:gridCol w:w="740"/>
        <w:gridCol w:w="104"/>
        <w:gridCol w:w="419"/>
      </w:tblGrid>
      <w:tr w:rsidR="00AA7769" w:rsidRPr="007D69AA" w:rsidTr="00147968">
        <w:trPr>
          <w:trHeight w:val="83"/>
        </w:trPr>
        <w:tc>
          <w:tcPr>
            <w:tcW w:w="1045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A7769" w:rsidRPr="007D69AA" w:rsidTr="00147968">
        <w:trPr>
          <w:trHeight w:val="171"/>
        </w:trPr>
        <w:tc>
          <w:tcPr>
            <w:tcW w:w="147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21" w:type="dxa"/>
            <w:gridSpan w:val="29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118"/>
        </w:trPr>
        <w:tc>
          <w:tcPr>
            <w:tcW w:w="1478" w:type="dxa"/>
            <w:gridSpan w:val="8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221" w:type="dxa"/>
            <w:gridSpan w:val="29"/>
            <w:tcBorders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78"/>
        </w:trPr>
        <w:tc>
          <w:tcPr>
            <w:tcW w:w="1478" w:type="dxa"/>
            <w:gridSpan w:val="8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221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47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22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286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  <w:p w:rsidR="00467843" w:rsidRPr="007D69AA" w:rsidRDefault="00AB41CD" w:rsidP="000412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(ЭМИТ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ЕНТА / ЗАРЕГИСТРИРОВАННОГО ЛИЦА ИНОСТРАННОЙ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СТРУКТУР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БЕЗ ОБРАЗОВАНИЯ ЮРИДИЧЕСКОГО ЛИЦА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</w:tr>
      <w:tr w:rsidR="00AA7769" w:rsidRPr="007D69AA" w:rsidTr="00147968">
        <w:trPr>
          <w:trHeight w:val="100"/>
        </w:trPr>
        <w:tc>
          <w:tcPr>
            <w:tcW w:w="997" w:type="dxa"/>
            <w:gridSpan w:val="6"/>
            <w:tcMar>
              <w:left w:w="0" w:type="dxa"/>
              <w:right w:w="0" w:type="dxa"/>
            </w:tcMar>
            <w:vAlign w:val="bottom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640801565"/>
            <w:placeholder>
              <w:docPart w:val="356F35597E054669AE2283A48EF35423"/>
            </w:placeholder>
            <w:showingPlcHdr/>
            <w:text/>
          </w:sdtPr>
          <w:sdtEndPr/>
          <w:sdtContent>
            <w:tc>
              <w:tcPr>
                <w:tcW w:w="9462" w:type="dxa"/>
                <w:gridSpan w:val="55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1306006"/>
            <w:placeholder>
              <w:docPart w:val="2062D19CC9814F86A32F2F73BDEAE8D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8" w:space="0" w:color="auto"/>
                </w:tcBorders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176"/>
        </w:trPr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096171507"/>
            <w:placeholder>
              <w:docPart w:val="0AC3F9093B284C228E23F2CC17B8E94C"/>
            </w:placeholder>
            <w:showingPlcHdr/>
            <w:text/>
          </w:sdtPr>
          <w:sdtContent>
            <w:tc>
              <w:tcPr>
                <w:tcW w:w="10459" w:type="dxa"/>
                <w:gridSpan w:val="61"/>
                <w:tcBorders>
                  <w:top w:val="single" w:sz="8" w:space="0" w:color="auto"/>
                  <w:bottom w:val="single" w:sz="4" w:space="0" w:color="auto"/>
                </w:tcBorders>
                <w:tcMar>
                  <w:right w:w="0" w:type="dxa"/>
                </w:tcMar>
              </w:tcPr>
              <w:p w:rsidR="00467843" w:rsidRPr="007D69AA" w:rsidRDefault="007D69AA" w:rsidP="007D69AA">
                <w:pPr>
                  <w:suppressAutoHyphens/>
                  <w:spacing w:before="40"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5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412E6D" w:rsidRPr="007D69AA" w:rsidTr="00147968">
        <w:trPr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38114472"/>
            <w:placeholder>
              <w:docPart w:val="A102281C33FB466297563C33BD2B8EBB"/>
            </w:placeholder>
            <w:showingPlcHdr/>
            <w:text/>
          </w:sdtPr>
          <w:sdtEndPr/>
          <w:sdtContent>
            <w:tc>
              <w:tcPr>
                <w:tcW w:w="324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3" w:type="dxa"/>
            <w:gridSpan w:val="4"/>
            <w:tcBorders>
              <w:left w:val="single" w:sz="4" w:space="0" w:color="auto"/>
            </w:tcBorders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bookmarkStart w:id="0" w:name="Флажок1"/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  <w:bookmarkEnd w:id="0"/>
          </w:p>
        </w:tc>
        <w:tc>
          <w:tcPr>
            <w:tcW w:w="1211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F2322F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276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577" w:type="dxa"/>
            <w:gridSpan w:val="9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774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726" w:type="dxa"/>
            <w:gridSpan w:val="1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AA7769" w:rsidRPr="007D69AA" w:rsidTr="00147968">
        <w:trPr>
          <w:trHeight w:val="284"/>
        </w:trPr>
        <w:tc>
          <w:tcPr>
            <w:tcW w:w="3560" w:type="dxa"/>
            <w:gridSpan w:val="2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064" w:type="dxa"/>
            <w:gridSpan w:val="1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F232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774" w:type="dxa"/>
            <w:gridSpan w:val="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726" w:type="dxa"/>
            <w:gridSpan w:val="1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AA7769" w:rsidRPr="007D69AA" w:rsidTr="007D69AA">
        <w:trPr>
          <w:trHeight w:val="8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</w:t>
            </w:r>
            <w:proofErr w:type="gramEnd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AA7769" w:rsidRPr="007D69AA" w:rsidTr="007D69AA">
        <w:trPr>
          <w:trHeight w:val="87"/>
        </w:trPr>
        <w:tc>
          <w:tcPr>
            <w:tcW w:w="304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969" w:type="dxa"/>
            <w:gridSpan w:val="18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открытием счета*</w:t>
            </w:r>
          </w:p>
        </w:tc>
        <w:tc>
          <w:tcPr>
            <w:tcW w:w="310" w:type="dxa"/>
            <w:gridSpan w:val="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763" w:type="dxa"/>
            <w:gridSpan w:val="28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 w:rsidR="00AB41CD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bookmarkStart w:id="1" w:name="Флажок5"/>
        <w:tc>
          <w:tcPr>
            <w:tcW w:w="464" w:type="dxa"/>
            <w:gridSpan w:val="4"/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end"/>
            </w:r>
            <w:bookmarkEnd w:id="1"/>
          </w:p>
        </w:tc>
        <w:tc>
          <w:tcPr>
            <w:tcW w:w="1649" w:type="dxa"/>
            <w:gridSpan w:val="4"/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</w:t>
            </w:r>
            <w:r w:rsidR="00467843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бновлением сведений</w:t>
            </w:r>
          </w:p>
        </w:tc>
      </w:tr>
      <w:tr w:rsidR="00AA7769" w:rsidRPr="007D69AA" w:rsidTr="00147968">
        <w:trPr>
          <w:trHeight w:val="6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AA7769" w:rsidRPr="007D69AA" w:rsidTr="007D69AA">
        <w:trPr>
          <w:trHeight w:val="8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63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AA7769" w:rsidRPr="007D69AA" w:rsidTr="00147968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43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AA7769" w:rsidRPr="007D69AA" w:rsidTr="00147968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412E6D" w:rsidRPr="007D69AA" w:rsidTr="00147968">
        <w:trPr>
          <w:trHeight w:val="137"/>
        </w:trPr>
        <w:tc>
          <w:tcPr>
            <w:tcW w:w="2817" w:type="dxa"/>
            <w:gridSpan w:val="1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2465" w:type="dxa"/>
            <w:gridSpan w:val="18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2"/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Банк</w:t>
            </w:r>
          </w:p>
        </w:tc>
        <w:tc>
          <w:tcPr>
            <w:tcW w:w="2666" w:type="dxa"/>
            <w:gridSpan w:val="18"/>
            <w:vAlign w:val="center"/>
          </w:tcPr>
          <w:p w:rsidR="00412E6D" w:rsidRPr="007D69AA" w:rsidRDefault="00DF2108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Резидент РФ</w:t>
            </w:r>
          </w:p>
        </w:tc>
        <w:tc>
          <w:tcPr>
            <w:tcW w:w="2511" w:type="dxa"/>
            <w:gridSpan w:val="10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Нерезидент РФ 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AA7769" w:rsidRPr="007D69AA" w:rsidTr="00147968">
        <w:trPr>
          <w:trHeight w:val="11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 Сведения о гос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AA7769" w:rsidRPr="007D69AA" w:rsidTr="00147968">
        <w:trPr>
          <w:trHeight w:val="11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5.1. Для </w:t>
            </w: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лиц</w:t>
            </w:r>
            <w:proofErr w:type="gramEnd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</w:p>
        </w:tc>
      </w:tr>
      <w:tr w:rsidR="00AA7769" w:rsidRPr="007D69AA" w:rsidTr="00147968">
        <w:trPr>
          <w:trHeight w:val="315"/>
        </w:trPr>
        <w:tc>
          <w:tcPr>
            <w:tcW w:w="2795" w:type="dxa"/>
            <w:gridSpan w:val="1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47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8"/>
        </w:trPr>
        <w:tc>
          <w:tcPr>
            <w:tcW w:w="7733" w:type="dxa"/>
            <w:gridSpan w:val="4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27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</w:tr>
      <w:tr w:rsidR="00412E6D" w:rsidRPr="007D69AA" w:rsidTr="00147968">
        <w:trPr>
          <w:trHeight w:val="82"/>
        </w:trPr>
        <w:tc>
          <w:tcPr>
            <w:tcW w:w="813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29277205"/>
            <w:placeholder>
              <w:docPart w:val="DBEF1AA0565B43B9979BF8D76D1D2084"/>
            </w:placeholder>
            <w:showingPlcHdr/>
            <w:text/>
          </w:sdtPr>
          <w:sdtEndPr/>
          <w:sdtContent>
            <w:tc>
              <w:tcPr>
                <w:tcW w:w="37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296430341"/>
            <w:placeholder>
              <w:docPart w:val="563A6000F7B948B6866C98A46224FD9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104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9D721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Наименование </w:t>
            </w:r>
            <w:r w:rsidR="009D721C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регистрирующего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225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AA7769" w:rsidRPr="007D69AA" w:rsidTr="00147968">
        <w:trPr>
          <w:trHeight w:val="80"/>
        </w:trPr>
        <w:tc>
          <w:tcPr>
            <w:tcW w:w="2795" w:type="dxa"/>
            <w:gridSpan w:val="1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47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317"/>
        </w:trPr>
        <w:tc>
          <w:tcPr>
            <w:tcW w:w="7733" w:type="dxa"/>
            <w:gridSpan w:val="4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7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5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79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регистрации (для нерезидентов)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6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регистрирующего 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5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96792820"/>
            <w:placeholder>
              <w:docPart w:val="D3E4F096EE2940C6A54A46806D2F1F18"/>
            </w:placeholder>
            <w:showingPlcHdr/>
            <w:text/>
          </w:sdtPr>
          <w:sdtEndPr/>
          <w:sdtContent>
            <w:tc>
              <w:tcPr>
                <w:tcW w:w="7063" w:type="dxa"/>
                <w:gridSpan w:val="4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96" w:type="dxa"/>
            <w:gridSpan w:val="16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5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12E6D" w:rsidRPr="007D69AA" w:rsidTr="00147968">
        <w:trPr>
          <w:trHeight w:val="284"/>
        </w:trPr>
        <w:tc>
          <w:tcPr>
            <w:tcW w:w="2225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2697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98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1843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412E6D" w:rsidRPr="007D69AA" w:rsidTr="00147968">
        <w:trPr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5544288"/>
            <w:placeholder>
              <w:docPart w:val="F0EF781A7EF74AC0B19EED606EF4C75B"/>
            </w:placeholder>
            <w:showingPlcHdr/>
            <w:text/>
          </w:sdtPr>
          <w:sdtEndPr/>
          <w:sdtContent>
            <w:tc>
              <w:tcPr>
                <w:tcW w:w="222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B73EAB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4839632"/>
            <w:placeholder>
              <w:docPart w:val="E7679B1FF63D4684A38068EC4518F7F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7442117"/>
            <w:placeholder>
              <w:docPart w:val="0C921A6371634945A9155DB4B266AE0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29677086"/>
            <w:placeholder>
              <w:docPart w:val="B48AC7DF256547B98F09BC068255478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48188600"/>
            <w:placeholder>
              <w:docPart w:val="514326273EAC452DA5A7E061B4B29F2E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B73EAB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44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8</w:t>
            </w:r>
            <w:r w:rsidR="00467843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Данные лицензии на осуществление деятельности </w:t>
            </w:r>
            <w:r w:rsidR="00467843"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B73EAB" w:rsidRPr="007D69AA" w:rsidTr="00147968">
        <w:trPr>
          <w:trHeight w:val="133"/>
        </w:trPr>
        <w:tc>
          <w:tcPr>
            <w:tcW w:w="4575" w:type="dxa"/>
            <w:gridSpan w:val="2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3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553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AA7769" w:rsidRPr="007D69AA" w:rsidTr="00147968">
        <w:trPr>
          <w:trHeight w:val="1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495952536"/>
            <w:placeholder>
              <w:docPart w:val="999834CA605E4D9883B072FE6C4AA788"/>
            </w:placeholder>
            <w:showingPlcHdr/>
            <w:text/>
          </w:sdtPr>
          <w:sdtEndPr/>
          <w:sdtContent>
            <w:tc>
              <w:tcPr>
                <w:tcW w:w="2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B73EAB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EndPr/>
          <w:sdtContent>
            <w:tc>
              <w:tcPr>
                <w:tcW w:w="3553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7D69AA">
        <w:trPr>
          <w:trHeight w:val="284"/>
        </w:trPr>
        <w:tc>
          <w:tcPr>
            <w:tcW w:w="2656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лицензии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4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147968">
        <w:trPr>
          <w:trHeight w:val="41"/>
        </w:trPr>
        <w:tc>
          <w:tcPr>
            <w:tcW w:w="3513" w:type="dxa"/>
            <w:gridSpan w:val="23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11395574"/>
            <w:placeholder>
              <w:docPart w:val="8ADA303AC2BC41A68D3EBD38D11309CA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041201" w:rsidRPr="007D69AA" w:rsidRDefault="00041201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147968">
        <w:trPr>
          <w:trHeight w:val="11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B73EAB" w:rsidRPr="007D69AA" w:rsidTr="00147968">
        <w:trPr>
          <w:trHeight w:val="71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9. Телефо</w:t>
            </w: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н(</w:t>
            </w:r>
            <w:proofErr w:type="gramEnd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ы)/факс: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97640479"/>
            <w:placeholder>
              <w:docPart w:val="91E2D2AB444E4DD5B037366276ECFBC5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73EAB" w:rsidRPr="007D69AA" w:rsidRDefault="00B73EAB" w:rsidP="00B73EAB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10. Адрес электронной почты </w:t>
            </w:r>
            <w:r w:rsidRPr="007D69AA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B73EAB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B73EAB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0275358"/>
            <w:placeholder>
              <w:docPart w:val="1FB09FC407E7400395D5B67E956D58C8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19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6003860"/>
            <w:placeholder>
              <w:docPart w:val="C9F7CD112A8246459920836721156830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2237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35126735"/>
            <w:placeholder>
              <w:docPart w:val="55EE2C76B6E44DAD9F67F7BD6A30A39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689710"/>
            <w:placeholder>
              <w:docPart w:val="CF9E348CBFAE4DD5AE0E6BB3391D94D7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469" w:type="dxa"/>
            <w:gridSpan w:val="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7837933"/>
            <w:placeholder>
              <w:docPart w:val="3A30BA78B3894F9C9D4287FD7E50A77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91596988"/>
            <w:placeholder>
              <w:docPart w:val="440EBFE0A2474EAC82E8F94E5B27999B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33883818"/>
            <w:placeholder>
              <w:docPart w:val="22FB21CCE19B4B66BC7E7AD4F51921C9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1919077"/>
            <w:placeholder>
              <w:docPart w:val="0F969E48E9C246408E826559C3009D32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97468746"/>
            <w:placeholder>
              <w:docPart w:val="964970D276784982838693490BADEACD"/>
            </w:placeholder>
            <w:showingPlcHdr/>
            <w:text/>
          </w:sdtPr>
          <w:sdtEndPr/>
          <w:sdtContent>
            <w:tc>
              <w:tcPr>
                <w:tcW w:w="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19726082"/>
            <w:placeholder>
              <w:docPart w:val="5DB4C750155840369696F096B46BEB26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19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06638842"/>
            <w:placeholder>
              <w:docPart w:val="1AF1B39CC56E47D882EF9B199E1ECD81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2237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78798944"/>
            <w:placeholder>
              <w:docPart w:val="884671C2F8C8486AB1D292DE1600C45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84012238"/>
            <w:placeholder>
              <w:docPart w:val="66AC22C7C3674E4BBC59EB0B1147BF35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B1723E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469" w:type="dxa"/>
            <w:gridSpan w:val="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97525046"/>
            <w:placeholder>
              <w:docPart w:val="19835B0C5EB44552AAB998E8CC3F08BE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75758016"/>
            <w:placeholder>
              <w:docPart w:val="84E7DFA6EACC4CBF8345C04336E7B720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24499548"/>
            <w:placeholder>
              <w:docPart w:val="2463763612B242CC94A7390801C705A1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31827272"/>
            <w:placeholder>
              <w:docPart w:val="7032AEAC35624FDFB0F0B2BBA51A99A5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6393789"/>
            <w:placeholder>
              <w:docPart w:val="FBB442BF08FC44B4AE495A20C6032BF1"/>
            </w:placeholder>
            <w:showingPlcHdr/>
            <w:text/>
          </w:sdtPr>
          <w:sdtEndPr/>
          <w:sdtContent>
            <w:tc>
              <w:tcPr>
                <w:tcW w:w="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0"/>
                <w:szCs w:val="17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9A103F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484578678"/>
            <w:placeholder>
              <w:docPart w:val="C05F91C3EA8A4CA2A8595E425E91E6CB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A103F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A103F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A103F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3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Расчетный счет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24657848"/>
            <w:placeholder>
              <w:docPart w:val="2A63C860D28E4A119AAFC5B3D30705F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Корреспондентский счет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8050547"/>
            <w:placeholder>
              <w:docPart w:val="A663D16203104DE396E3F9839C8B514C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70"/>
        </w:trPr>
        <w:tc>
          <w:tcPr>
            <w:tcW w:w="2225" w:type="dxa"/>
            <w:gridSpan w:val="10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2697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8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банка: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55967765"/>
            <w:placeholder>
              <w:docPart w:val="0A5C9393033347ECB5E51B884D23F6C6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отделения банка: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17216958"/>
            <w:placeholder>
              <w:docPart w:val="264A8311A6EA442C9B7906681F172134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70"/>
        </w:trPr>
        <w:tc>
          <w:tcPr>
            <w:tcW w:w="2225" w:type="dxa"/>
            <w:gridSpan w:val="10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val="en-US" w:eastAsia="ar-SA"/>
              </w:rPr>
            </w:pPr>
          </w:p>
        </w:tc>
        <w:tc>
          <w:tcPr>
            <w:tcW w:w="2697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8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>БИК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0530001"/>
            <w:placeholder>
              <w:docPart w:val="FD8F4D0688484BF6A4A27ACCA616581E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val="en-US"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Идентификационный номер банка </w:t>
            </w: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>(ИНН)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1831895"/>
            <w:placeholder>
              <w:docPart w:val="0A887A666765449DB17B34536628F4F1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9A103F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2C1BC9" w:rsidRPr="007D69AA" w:rsidTr="00147968">
        <w:trPr>
          <w:trHeight w:val="7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15112616"/>
            <w:placeholder>
              <w:docPart w:val="B965912E0A484B628592FB4594C0B8B5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14.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041201" w:rsidRPr="007D69AA" w:rsidTr="00147968">
        <w:trPr>
          <w:trHeight w:val="41"/>
        </w:trPr>
        <w:tc>
          <w:tcPr>
            <w:tcW w:w="259" w:type="dxa"/>
            <w:gridSpan w:val="2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262" w:type="dxa"/>
            <w:gridSpan w:val="10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567" w:type="dxa"/>
            <w:gridSpan w:val="6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457" w:type="dxa"/>
            <w:gridSpan w:val="18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</w:p>
        </w:tc>
        <w:tc>
          <w:tcPr>
            <w:tcW w:w="378" w:type="dxa"/>
            <w:gridSpan w:val="2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536" w:type="dxa"/>
            <w:gridSpan w:val="23"/>
            <w:vAlign w:val="center"/>
          </w:tcPr>
          <w:p w:rsidR="00041201" w:rsidRPr="007D69AA" w:rsidRDefault="00147968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По электронным каналам связи </w:t>
            </w:r>
            <w:r w:rsidRPr="007D69AA">
              <w:rPr>
                <w:rFonts w:eastAsia="Courier New" w:cs="Times New Roman"/>
                <w:bCs/>
                <w:i/>
                <w:kern w:val="2"/>
                <w:sz w:val="18"/>
                <w:szCs w:val="24"/>
                <w:lang w:eastAsia="ru-RU"/>
              </w:rPr>
              <w:t>(при наличии подписанного договора ЭДО)</w:t>
            </w:r>
          </w:p>
        </w:tc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A222F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</w:t>
            </w:r>
            <w:r w:rsidR="002A222F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Общества):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заказных писем на почтовый адрес  (п.12 настоящей Анкеты)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вручение под роспись уполномоченному представителю (п.16 настоящей Анкеты, Анкета уполномоченного представителя)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электронного сообщения на адрес электронной почты (п.10 настоящей Анкеты)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номер телефона (п.9 настоящей Анкеты);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адрес электронной почты (п.10 настоящей Анкеты);</w:t>
            </w:r>
          </w:p>
        </w:tc>
      </w:tr>
      <w:tr w:rsidR="00AD4ED6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AD4ED6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AD4ED6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</w:t>
            </w:r>
            <w:r w:rsidR="00AD4ED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1E4A4A2093A45C9B063D7EE6651AD08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1E15FCFC715841F8AFBFD75393418191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2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E057B82BFAEE4F57A78EC20A4C20BF52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B3240AC3209B49949CCBF06F237FC45E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B00EFC6027CE4684BE1E108C6C231A2F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F7924B674C7048A2BFA5B545CBB232C7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F701F88B49B4490C9E269E3646D34BC7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2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B6CF9F7151B54D149C8339A01937A786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EB029D54EC914F1B956C70F4AC6E6EDD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862A46C1B4BF4BC28A531C8783C2CAB8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A46B75">
        <w:trPr>
          <w:trHeight w:val="77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820342" w:rsidRPr="007D69AA" w:rsidTr="00A46B75">
        <w:trPr>
          <w:trHeight w:val="431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17. Образец печати</w:t>
            </w:r>
          </w:p>
        </w:tc>
        <w:tc>
          <w:tcPr>
            <w:tcW w:w="32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Подпись и печать </w:t>
            </w:r>
            <w:proofErr w:type="gramStart"/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проставлены</w:t>
            </w:r>
            <w:proofErr w:type="gramEnd"/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в присутствии уполномоченного сотрудника Регистратора (</w:t>
            </w:r>
            <w:r w:rsidRPr="007D69AA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заполняется сотрудником Регистратора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)</w:t>
            </w:r>
          </w:p>
        </w:tc>
      </w:tr>
      <w:tr w:rsidR="00820342" w:rsidRPr="007D69AA" w:rsidTr="00147968">
        <w:trPr>
          <w:trHeight w:val="284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266" w:type="dxa"/>
            <w:gridSpan w:val="9"/>
            <w:tcBorders>
              <w:bottom w:val="single" w:sz="4" w:space="0" w:color="auto"/>
            </w:tcBorders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147968">
        <w:trPr>
          <w:trHeight w:val="70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266" w:type="dxa"/>
            <w:gridSpan w:val="9"/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ФИО</w:t>
            </w:r>
          </w:p>
        </w:tc>
      </w:tr>
      <w:tr w:rsidR="00820342" w:rsidRPr="007D69AA" w:rsidTr="00147968">
        <w:trPr>
          <w:trHeight w:val="284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 w:val="restart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147968">
        <w:trPr>
          <w:trHeight w:val="77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147968">
        <w:trPr>
          <w:trHeight w:val="77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70D7F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18</w:t>
            </w:r>
            <w:r w:rsidR="00820342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</w:t>
            </w:r>
            <w:r w:rsidR="00820342" w:rsidRPr="007D69AA">
              <w:rPr>
                <w:rFonts w:cs="Times New Roman"/>
                <w:sz w:val="17"/>
                <w:szCs w:val="17"/>
              </w:rPr>
              <w:t xml:space="preserve"> 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сведений, указанных в настоящей Анкете, а также подтверждаю свое волеизъявление об указанном в п.14 способе предоставления документов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Федерации. 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0237AD" w:rsidRPr="007D69AA" w:rsidTr="00147968">
        <w:trPr>
          <w:trHeight w:val="70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709" w:type="dxa"/>
            <w:gridSpan w:val="4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396" w:type="dxa"/>
            <w:gridSpan w:val="1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284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EB8829CB9EBE4880B6AA48B418E2362D"/>
              </w:placeholder>
              <w:showingPlcHdr/>
              <w:text/>
            </w:sdtPr>
            <w:sdtEndPr/>
            <w:sdtContent>
              <w:p w:rsidR="000237AD" w:rsidRPr="007D69AA" w:rsidRDefault="000237AD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4BB3C68C00ED40BBA404CDC59CD904FE"/>
              </w:placeholder>
              <w:showingPlcHdr/>
              <w:text/>
            </w:sdtPr>
            <w:sdtEndPr/>
            <w:sdtContent>
              <w:p w:rsidR="000237AD" w:rsidRPr="007D69AA" w:rsidRDefault="000237AD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0237AD" w:rsidRPr="007D69AA" w:rsidTr="00147968">
        <w:trPr>
          <w:trHeight w:val="284"/>
        </w:trPr>
        <w:tc>
          <w:tcPr>
            <w:tcW w:w="2943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0F9C494E5F44737BDFD9CEA684F27DC"/>
              </w:placeholder>
              <w:showingPlcHdr/>
              <w:text/>
            </w:sdtPr>
            <w:sdtEndPr/>
            <w:sdtContent>
              <w:p w:rsidR="000237AD" w:rsidRPr="007D69AA" w:rsidRDefault="000237AD" w:rsidP="000237A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77"/>
        </w:trPr>
        <w:tc>
          <w:tcPr>
            <w:tcW w:w="2943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sz w:val="17"/>
                  <w:szCs w:val="17"/>
                  <w:lang w:eastAsia="ar-SA"/>
                </w:rPr>
                <w:id w:val="-1216047479"/>
                <w:placeholder>
                  <w:docPart w:val="D767CEA37D4E46C2A4C41E23C3CBEA8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7D69AA"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77"/>
        </w:trPr>
        <w:tc>
          <w:tcPr>
            <w:tcW w:w="10459" w:type="dxa"/>
            <w:gridSpan w:val="61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10459" w:type="dxa"/>
            <w:gridSpan w:val="61"/>
            <w:tcBorders>
              <w:top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147968" w:rsidRPr="007D69AA" w:rsidTr="00147968">
        <w:trPr>
          <w:trHeight w:val="284"/>
        </w:trPr>
        <w:tc>
          <w:tcPr>
            <w:tcW w:w="395" w:type="dxa"/>
            <w:gridSpan w:val="4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5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</w:t>
            </w:r>
            <w:r w:rsidR="00A46B75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и с АО «СРК» (далее — Условия) П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147968" w:rsidRPr="007D69AA" w:rsidTr="00147968">
        <w:trPr>
          <w:trHeight w:val="284"/>
        </w:trPr>
        <w:tc>
          <w:tcPr>
            <w:tcW w:w="395" w:type="dxa"/>
            <w:gridSpan w:val="4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5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Прошу учесть изменение ранее предоставленных  данных (п.п.9, 10 настоящей Анкеты) в целях пользования мобильным приложением</w:t>
            </w:r>
          </w:p>
        </w:tc>
      </w:tr>
      <w:tr w:rsidR="00147968" w:rsidRPr="007D69AA" w:rsidTr="00147968">
        <w:trPr>
          <w:trHeight w:val="284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45246417"/>
              <w:placeholder>
                <w:docPart w:val="51607F5847F24CECA1449439021753E2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57949183"/>
              <w:placeholder>
                <w:docPart w:val="83BBC93F62D24FB89BC98F09F1C707CE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64639023"/>
              <w:placeholder>
                <w:docPart w:val="F968AF168C074636B7DD1F7FD356791A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9D7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EC" w:rsidRDefault="00EB39EC" w:rsidP="000A38CC">
      <w:pPr>
        <w:spacing w:after="0" w:line="240" w:lineRule="auto"/>
      </w:pPr>
      <w:r>
        <w:separator/>
      </w:r>
    </w:p>
  </w:endnote>
  <w:endnote w:type="continuationSeparator" w:id="0">
    <w:p w:rsidR="00EB39EC" w:rsidRDefault="00EB39E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581D1C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581D1C" w:rsidRDefault="00581D1C" w:rsidP="0046784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581D1C" w:rsidRPr="00A8534F" w:rsidRDefault="00581D1C" w:rsidP="00467843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581D1C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581D1C" w:rsidRPr="0089009C" w:rsidRDefault="00581D1C" w:rsidP="00467843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581D1C" w:rsidRPr="00AF3637" w:rsidRDefault="00581D1C" w:rsidP="00467843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581D1C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581D1C" w:rsidRPr="00B656A6" w:rsidRDefault="00581D1C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581D1C" w:rsidRPr="00B656A6" w:rsidRDefault="00581D1C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581D1C" w:rsidRDefault="00581D1C" w:rsidP="00467843">
          <w:pPr>
            <w:pStyle w:val="af2"/>
            <w:rPr>
              <w:i/>
              <w:sz w:val="14"/>
              <w:szCs w:val="14"/>
            </w:rPr>
          </w:pPr>
        </w:p>
        <w:p w:rsidR="00581D1C" w:rsidRDefault="00581D1C" w:rsidP="00467843">
          <w:pPr>
            <w:pStyle w:val="af2"/>
            <w:rPr>
              <w:i/>
              <w:sz w:val="14"/>
              <w:szCs w:val="14"/>
            </w:rPr>
          </w:pPr>
        </w:p>
        <w:p w:rsidR="00581D1C" w:rsidRPr="0089009C" w:rsidRDefault="00581D1C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581D1C" w:rsidRPr="004B49AE" w:rsidRDefault="00581D1C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581D1C" w:rsidRPr="0089009C" w:rsidTr="00AA7769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581D1C" w:rsidRPr="00B656A6" w:rsidRDefault="00581D1C" w:rsidP="00AA7769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581D1C" w:rsidRPr="00B656A6" w:rsidRDefault="00581D1C" w:rsidP="00AA7769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581D1C" w:rsidRDefault="00581D1C" w:rsidP="00AA7769">
          <w:pPr>
            <w:pStyle w:val="af2"/>
            <w:rPr>
              <w:i/>
              <w:sz w:val="14"/>
              <w:szCs w:val="14"/>
            </w:rPr>
          </w:pPr>
        </w:p>
        <w:p w:rsidR="00581D1C" w:rsidRDefault="00581D1C" w:rsidP="00AA7769">
          <w:pPr>
            <w:pStyle w:val="af2"/>
            <w:rPr>
              <w:i/>
              <w:sz w:val="14"/>
              <w:szCs w:val="14"/>
            </w:rPr>
          </w:pPr>
        </w:p>
        <w:p w:rsidR="00581D1C" w:rsidRPr="0089009C" w:rsidRDefault="00581D1C" w:rsidP="00AA7769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581D1C" w:rsidRDefault="00581D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EC" w:rsidRDefault="00EB39EC" w:rsidP="000A38CC">
      <w:pPr>
        <w:spacing w:after="0" w:line="240" w:lineRule="auto"/>
      </w:pPr>
      <w:r>
        <w:separator/>
      </w:r>
    </w:p>
  </w:footnote>
  <w:footnote w:type="continuationSeparator" w:id="0">
    <w:p w:rsidR="00EB39EC" w:rsidRDefault="00EB39E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9E4F74" w:rsidRPr="005F4F90" w:rsidTr="007D1D58">
      <w:trPr>
        <w:trHeight w:val="180"/>
      </w:trPr>
      <w:tc>
        <w:tcPr>
          <w:tcW w:w="4961" w:type="dxa"/>
          <w:gridSpan w:val="2"/>
          <w:hideMark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  <w:tr w:rsidR="009E4F74" w:rsidRPr="005F4F90" w:rsidTr="007D1D58">
      <w:trPr>
        <w:trHeight w:val="180"/>
      </w:trPr>
      <w:tc>
        <w:tcPr>
          <w:tcW w:w="2480" w:type="dxa"/>
          <w:hideMark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581D1C" w:rsidRPr="001805A9" w:rsidRDefault="00581D1C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1C" w:rsidRPr="00367F84" w:rsidRDefault="00581D1C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 w:rsidR="009E4F74"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0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0"/>
    </w:tblGrid>
    <w:tr w:rsidR="00124411" w:rsidRPr="00467843" w:rsidTr="000237AD">
      <w:trPr>
        <w:trHeight w:val="83"/>
      </w:trPr>
      <w:tc>
        <w:tcPr>
          <w:tcW w:w="5230" w:type="dxa"/>
        </w:tcPr>
        <w:p w:rsidR="00124411" w:rsidRPr="00467843" w:rsidRDefault="00124411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30" w:type="dxa"/>
        </w:tcPr>
        <w:p w:rsidR="00124411" w:rsidRPr="00467843" w:rsidRDefault="00124411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581D1C" w:rsidRPr="00124411" w:rsidRDefault="00581D1C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05pt;height:12.55pt" o:bullet="t">
        <v:imagedata r:id="rId1" o:title="clip_image001"/>
      </v:shape>
    </w:pict>
  </w:numPicBullet>
  <w:numPicBullet w:numPicBulletId="1">
    <w:pict>
      <v:shape id="_x0000_i1031" type="#_x0000_t75" style="width:10.9pt;height:10.9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6C9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6F35597E054669AE2283A48EF35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9664F-F196-47C7-BEA5-FBF81C9C2302}"/>
      </w:docPartPr>
      <w:docPartBody>
        <w:p w:rsidR="00F34433" w:rsidRDefault="00F34433" w:rsidP="00F34433">
          <w:pPr>
            <w:pStyle w:val="356F35597E054669AE2283A48EF354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2D19CC9814F86A32F2F73BDEAE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0340-6037-4C1B-B059-DAE92B0FF4DB}"/>
      </w:docPartPr>
      <w:docPartBody>
        <w:p w:rsidR="00F34433" w:rsidRDefault="00F34433" w:rsidP="00F34433">
          <w:pPr>
            <w:pStyle w:val="2062D19CC9814F86A32F2F73BDEAE8D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E4F096EE2940C6A54A46806D2F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5D0C2-7C6C-47A7-8D94-55B662E667DD}"/>
      </w:docPartPr>
      <w:docPartBody>
        <w:p w:rsidR="00F34433" w:rsidRDefault="00F34433" w:rsidP="00F34433">
          <w:pPr>
            <w:pStyle w:val="D3E4F096EE2940C6A54A46806D2F1F1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5F91C3EA8A4CA2A8595E425E91E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8A48B-2486-4E9E-80B1-B5558BD0876E}"/>
      </w:docPartPr>
      <w:docPartBody>
        <w:p w:rsidR="006627C4" w:rsidRDefault="006627C4" w:rsidP="006627C4">
          <w:pPr>
            <w:pStyle w:val="C05F91C3EA8A4CA2A8595E425E91E6C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835B0C5EB44552AAB998E8CC3F0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9DA7F-4E0E-4D3C-9A3A-297D38A26712}"/>
      </w:docPartPr>
      <w:docPartBody>
        <w:p w:rsidR="006627C4" w:rsidRDefault="006627C4" w:rsidP="006627C4">
          <w:pPr>
            <w:pStyle w:val="19835B0C5EB44552AAB998E8CC3F0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E7DFA6EACC4CBF8345C04336E7B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C4E9-E15A-4F95-89BF-5B4D84AE7564}"/>
      </w:docPartPr>
      <w:docPartBody>
        <w:p w:rsidR="006627C4" w:rsidRDefault="006627C4" w:rsidP="006627C4">
          <w:pPr>
            <w:pStyle w:val="84E7DFA6EACC4CBF8345C04336E7B7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63763612B242CC94A7390801C70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168D3-A661-44A7-BB1E-298D553D10E4}"/>
      </w:docPartPr>
      <w:docPartBody>
        <w:p w:rsidR="006627C4" w:rsidRDefault="006627C4" w:rsidP="006627C4">
          <w:pPr>
            <w:pStyle w:val="2463763612B242CC94A7390801C705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32AEAC35624FDFB0F0B2BBA51A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896C8-4788-4FFB-806F-E0A23D24A7EA}"/>
      </w:docPartPr>
      <w:docPartBody>
        <w:p w:rsidR="006627C4" w:rsidRDefault="006627C4" w:rsidP="006627C4">
          <w:pPr>
            <w:pStyle w:val="7032AEAC35624FDFB0F0B2BBA51A99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B442BF08FC44B4AE495A20C6032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75C5-027E-4C7D-9EE5-FE6CDB6CEFD5}"/>
      </w:docPartPr>
      <w:docPartBody>
        <w:p w:rsidR="006627C4" w:rsidRDefault="006627C4" w:rsidP="006627C4">
          <w:pPr>
            <w:pStyle w:val="FBB442BF08FC44B4AE495A20C6032B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4671C2F8C8486AB1D292DE1600C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43AD5-601C-4A7D-B30A-4747D7518D46}"/>
      </w:docPartPr>
      <w:docPartBody>
        <w:p w:rsidR="006627C4" w:rsidRDefault="006627C4" w:rsidP="006627C4">
          <w:pPr>
            <w:pStyle w:val="884671C2F8C8486AB1D292DE1600C45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F1B39CC56E47D882EF9B199E1EC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BEC86-6123-4B28-B517-C141F8DEB9F3}"/>
      </w:docPartPr>
      <w:docPartBody>
        <w:p w:rsidR="006627C4" w:rsidRDefault="006627C4" w:rsidP="006627C4">
          <w:pPr>
            <w:pStyle w:val="1AF1B39CC56E47D882EF9B199E1ECD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4C750155840369696F096B46BE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5747B-142E-427F-9730-CF4993FAF609}"/>
      </w:docPartPr>
      <w:docPartBody>
        <w:p w:rsidR="006627C4" w:rsidRDefault="006627C4" w:rsidP="006627C4">
          <w:pPr>
            <w:pStyle w:val="5DB4C750155840369696F096B46BEB2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30BA78B3894F9C9D4287FD7E50A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19FEE-D2DD-44B6-AD95-6F2D3E02E671}"/>
      </w:docPartPr>
      <w:docPartBody>
        <w:p w:rsidR="006627C4" w:rsidRDefault="006627C4" w:rsidP="006627C4">
          <w:pPr>
            <w:pStyle w:val="3A30BA78B3894F9C9D4287FD7E50A77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0EBFE0A2474EAC82E8F94E5B27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EDCF-0FF5-4108-8E24-0CB82AFCD7A6}"/>
      </w:docPartPr>
      <w:docPartBody>
        <w:p w:rsidR="006627C4" w:rsidRDefault="006627C4" w:rsidP="006627C4">
          <w:pPr>
            <w:pStyle w:val="440EBFE0A2474EAC82E8F94E5B27999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B21CCE19B4B66BC7E7AD4F519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CAC4-FA01-4B28-9685-49D625F92FC5}"/>
      </w:docPartPr>
      <w:docPartBody>
        <w:p w:rsidR="006627C4" w:rsidRDefault="006627C4" w:rsidP="006627C4">
          <w:pPr>
            <w:pStyle w:val="22FB21CCE19B4B66BC7E7AD4F51921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969E48E9C246408E826559C3009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3A52A-74BE-4E80-A894-910EDF280218}"/>
      </w:docPartPr>
      <w:docPartBody>
        <w:p w:rsidR="006627C4" w:rsidRDefault="006627C4" w:rsidP="006627C4">
          <w:pPr>
            <w:pStyle w:val="0F969E48E9C246408E826559C3009D3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4970D276784982838693490BADE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FF8-9F62-4D0D-97AC-062130BF1776}"/>
      </w:docPartPr>
      <w:docPartBody>
        <w:p w:rsidR="006627C4" w:rsidRDefault="006627C4" w:rsidP="006627C4">
          <w:pPr>
            <w:pStyle w:val="964970D276784982838693490BADEAC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9E348CBFAE4DD5AE0E6BB3391D9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4A447-1934-4FBC-8942-A674697E0568}"/>
      </w:docPartPr>
      <w:docPartBody>
        <w:p w:rsidR="006627C4" w:rsidRDefault="006627C4" w:rsidP="006627C4">
          <w:pPr>
            <w:pStyle w:val="CF9E348CBFAE4DD5AE0E6BB3391D94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EE2C76B6E44DAD9F67F7BD6A30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1B903-5743-4585-98D8-C3BF2178543C}"/>
      </w:docPartPr>
      <w:docPartBody>
        <w:p w:rsidR="006627C4" w:rsidRDefault="006627C4" w:rsidP="006627C4">
          <w:pPr>
            <w:pStyle w:val="55EE2C76B6E44DAD9F67F7BD6A30A3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CD112A8246459920836721156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6AD14-C54C-448A-AAE3-C21D8F3BABDC}"/>
      </w:docPartPr>
      <w:docPartBody>
        <w:p w:rsidR="006627C4" w:rsidRDefault="006627C4" w:rsidP="006627C4">
          <w:pPr>
            <w:pStyle w:val="C9F7CD112A824645992083672115683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B09FC407E7400395D5B67E956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0401-BAE1-4680-A6F3-2BC06A177FDD}"/>
      </w:docPartPr>
      <w:docPartBody>
        <w:p w:rsidR="006627C4" w:rsidRDefault="006627C4" w:rsidP="006627C4">
          <w:pPr>
            <w:pStyle w:val="1FB09FC407E7400395D5B67E956D58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AC22C7C3674E4BBC59EB0B1147B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BF4-3F20-4B2B-8F82-A97D1432C2A6}"/>
      </w:docPartPr>
      <w:docPartBody>
        <w:p w:rsidR="006627C4" w:rsidRDefault="006627C4" w:rsidP="006627C4">
          <w:pPr>
            <w:pStyle w:val="66AC22C7C3674E4BBC59EB0B1147BF3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02281C33FB466297563C33BD2B8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438BB-A33E-49E3-98CB-73821675C8B9}"/>
      </w:docPartPr>
      <w:docPartBody>
        <w:p w:rsidR="00541DB9" w:rsidRDefault="00514B12" w:rsidP="00514B12">
          <w:pPr>
            <w:pStyle w:val="A102281C33FB466297563C33BD2B8EB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3A6000F7B948B6866C98A46224F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09F0E-75A8-4C4F-823D-E318C28D1EC1}"/>
      </w:docPartPr>
      <w:docPartBody>
        <w:p w:rsidR="00541DB9" w:rsidRDefault="00514B12" w:rsidP="00514B12">
          <w:pPr>
            <w:pStyle w:val="563A6000F7B948B6866C98A46224FD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EF1AA0565B43B9979BF8D76D1D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7520-D400-4259-9A4B-A51F82A3B465}"/>
      </w:docPartPr>
      <w:docPartBody>
        <w:p w:rsidR="00541DB9" w:rsidRDefault="00514B12" w:rsidP="00514B12">
          <w:pPr>
            <w:pStyle w:val="DBEF1AA0565B43B9979BF8D76D1D20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EF781A7EF74AC0B19EED606EF4C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CAE6A-6EB3-4C86-9171-6E1D370EAD78}"/>
      </w:docPartPr>
      <w:docPartBody>
        <w:p w:rsidR="00541DB9" w:rsidRDefault="00514B12" w:rsidP="00514B12">
          <w:pPr>
            <w:pStyle w:val="F0EF781A7EF74AC0B19EED606EF4C75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7679B1FF63D4684A38068EC4518F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A966F-5B63-4117-9D5C-F34BB8684D7C}"/>
      </w:docPartPr>
      <w:docPartBody>
        <w:p w:rsidR="00541DB9" w:rsidRDefault="00514B12" w:rsidP="00514B12">
          <w:pPr>
            <w:pStyle w:val="E7679B1FF63D4684A38068EC4518F7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921A6371634945A9155DB4B266A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7899-7104-4B55-B316-915DAE768CF2}"/>
      </w:docPartPr>
      <w:docPartBody>
        <w:p w:rsidR="00541DB9" w:rsidRDefault="00514B12" w:rsidP="00514B12">
          <w:pPr>
            <w:pStyle w:val="0C921A6371634945A9155DB4B266AE0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8AC7DF256547B98F09BC0682554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F5DD4-B5BE-4C95-A849-CA6F4B7D26F6}"/>
      </w:docPartPr>
      <w:docPartBody>
        <w:p w:rsidR="00541DB9" w:rsidRDefault="00514B12" w:rsidP="00514B12">
          <w:pPr>
            <w:pStyle w:val="B48AC7DF256547B98F09BC06825547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4326273EAC452DA5A7E061B4B2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AEC12-E87B-408E-BDD0-50B85A1EB01E}"/>
      </w:docPartPr>
      <w:docPartBody>
        <w:p w:rsidR="00541DB9" w:rsidRDefault="00514B12" w:rsidP="00514B12">
          <w:pPr>
            <w:pStyle w:val="514326273EAC452DA5A7E061B4B29F2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9834CA605E4D9883B072FE6C4AA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4E5B-8A20-4659-AA8F-148BC4AB9C94}"/>
      </w:docPartPr>
      <w:docPartBody>
        <w:p w:rsidR="00541DB9" w:rsidRDefault="00514B12" w:rsidP="00514B12">
          <w:pPr>
            <w:pStyle w:val="999834CA605E4D9883B072FE6C4AA7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E2D2AB444E4DD5B037366276EC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283E7-2A4C-4AC4-A465-5939E1868BCD}"/>
      </w:docPartPr>
      <w:docPartBody>
        <w:p w:rsidR="00541DB9" w:rsidRDefault="00514B12" w:rsidP="00514B12">
          <w:pPr>
            <w:pStyle w:val="91E2D2AB444E4DD5B037366276ECFBC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63C860D28E4A119AAFC5B3D3070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89D63-AF60-4E2A-A58D-71D3178B3414}"/>
      </w:docPartPr>
      <w:docPartBody>
        <w:p w:rsidR="00541DB9" w:rsidRDefault="00514B12" w:rsidP="00514B12">
          <w:pPr>
            <w:pStyle w:val="2A63C860D28E4A119AAFC5B3D30705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63D16203104DE396E3F9839C8B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028AC-E1D2-4AFF-BA44-D2F0EF508D32}"/>
      </w:docPartPr>
      <w:docPartBody>
        <w:p w:rsidR="00541DB9" w:rsidRDefault="00514B12" w:rsidP="00514B12">
          <w:pPr>
            <w:pStyle w:val="A663D16203104DE396E3F9839C8B51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65912E0A484B628592FB4594C0B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8E423-9B93-4C6F-9469-B24877D82574}"/>
      </w:docPartPr>
      <w:docPartBody>
        <w:p w:rsidR="00541DB9" w:rsidRDefault="00514B12" w:rsidP="00514B12">
          <w:pPr>
            <w:pStyle w:val="B965912E0A484B628592FB4594C0B8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5C9393033347ECB5E51B884D23F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64CA9-EA7E-40FD-BA61-17C546E4D02F}"/>
      </w:docPartPr>
      <w:docPartBody>
        <w:p w:rsidR="00541DB9" w:rsidRDefault="00514B12" w:rsidP="00514B12">
          <w:pPr>
            <w:pStyle w:val="0A5C9393033347ECB5E51B884D23F6C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8F4D0688484BF6A4A27ACCA6165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B8FF8-067E-4479-BF98-1BC353B9D256}"/>
      </w:docPartPr>
      <w:docPartBody>
        <w:p w:rsidR="00541DB9" w:rsidRDefault="00514B12" w:rsidP="00514B12">
          <w:pPr>
            <w:pStyle w:val="FD8F4D0688484BF6A4A27ACCA616581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4A8311A6EA442C9B7906681F172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1B514-3D9A-447D-B374-2711893BF199}"/>
      </w:docPartPr>
      <w:docPartBody>
        <w:p w:rsidR="00541DB9" w:rsidRDefault="00514B12" w:rsidP="00514B12">
          <w:pPr>
            <w:pStyle w:val="264A8311A6EA442C9B7906681F1721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887A666765449DB17B34536628F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8631-A9F5-47F5-A8ED-2B02E06AF022}"/>
      </w:docPartPr>
      <w:docPartBody>
        <w:p w:rsidR="00541DB9" w:rsidRDefault="00514B12" w:rsidP="00514B12">
          <w:pPr>
            <w:pStyle w:val="0A887A666765449DB17B34536628F4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E4A4A2093A45C9B063D7EE6651A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80CBC-4C49-47B6-BEA8-731D0B5C99FB}"/>
      </w:docPartPr>
      <w:docPartBody>
        <w:p w:rsidR="00541DB9" w:rsidRDefault="00514B12" w:rsidP="00514B12">
          <w:pPr>
            <w:pStyle w:val="91E4A4A2093A45C9B063D7EE6651AD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15FCFC715841F8AFBFD75393418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37ED2-40E7-426F-8EF8-5CCB5DD78E05}"/>
      </w:docPartPr>
      <w:docPartBody>
        <w:p w:rsidR="00541DB9" w:rsidRDefault="00514B12" w:rsidP="00514B12">
          <w:pPr>
            <w:pStyle w:val="1E15FCFC715841F8AFBFD753934181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0EFC6027CE4684BE1E108C6C231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F8A63-2032-474B-AFB4-7954243F3619}"/>
      </w:docPartPr>
      <w:docPartBody>
        <w:p w:rsidR="00541DB9" w:rsidRDefault="00514B12" w:rsidP="00514B12">
          <w:pPr>
            <w:pStyle w:val="B00EFC6027CE4684BE1E108C6C231A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57B82BFAEE4F57A78EC20A4C20B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87815-D5AB-48E3-9BD8-5F60C80440CD}"/>
      </w:docPartPr>
      <w:docPartBody>
        <w:p w:rsidR="00541DB9" w:rsidRDefault="00514B12" w:rsidP="00514B12">
          <w:pPr>
            <w:pStyle w:val="E057B82BFAEE4F57A78EC20A4C20BF5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40AC3209B49949CCBF06F237FC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30ED7-E542-4892-AA5B-06D6857588A0}"/>
      </w:docPartPr>
      <w:docPartBody>
        <w:p w:rsidR="00541DB9" w:rsidRDefault="00514B12" w:rsidP="00514B12">
          <w:pPr>
            <w:pStyle w:val="B3240AC3209B49949CCBF06F237FC45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924B674C7048A2BFA5B545CBB23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689C7-00D2-4695-8384-810C4FB2DD48}"/>
      </w:docPartPr>
      <w:docPartBody>
        <w:p w:rsidR="00541DB9" w:rsidRDefault="00514B12" w:rsidP="00514B12">
          <w:pPr>
            <w:pStyle w:val="F7924B674C7048A2BFA5B545CBB232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01F88B49B4490C9E269E3646D34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0926E-3023-48D0-8454-BF323D631B31}"/>
      </w:docPartPr>
      <w:docPartBody>
        <w:p w:rsidR="00541DB9" w:rsidRDefault="00514B12" w:rsidP="00514B12">
          <w:pPr>
            <w:pStyle w:val="F701F88B49B4490C9E269E3646D34B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CF9F7151B54D149C8339A01937A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C9416-6759-4653-9A57-95A1A9E52A65}"/>
      </w:docPartPr>
      <w:docPartBody>
        <w:p w:rsidR="00541DB9" w:rsidRDefault="00514B12" w:rsidP="00514B12">
          <w:pPr>
            <w:pStyle w:val="B6CF9F7151B54D149C8339A01937A78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029D54EC914F1B956C70F4AC6E6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59628-A298-4DB3-96C2-EB87D16E4877}"/>
      </w:docPartPr>
      <w:docPartBody>
        <w:p w:rsidR="00541DB9" w:rsidRDefault="00514B12" w:rsidP="00514B12">
          <w:pPr>
            <w:pStyle w:val="EB029D54EC914F1B956C70F4AC6E6ED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2A46C1B4BF4BC28A531C8783C2C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2D942-ABE1-4B06-A9AE-5E49BA7CF446}"/>
      </w:docPartPr>
      <w:docPartBody>
        <w:p w:rsidR="00541DB9" w:rsidRDefault="00514B12" w:rsidP="00514B12">
          <w:pPr>
            <w:pStyle w:val="862A46C1B4BF4BC28A531C8783C2CA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BB3C68C00ED40BBA404CDC59CD9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98928-EB00-44CE-80CF-E2284431D296}"/>
      </w:docPartPr>
      <w:docPartBody>
        <w:p w:rsidR="00541DB9" w:rsidRDefault="00514B12" w:rsidP="00514B12">
          <w:pPr>
            <w:pStyle w:val="4BB3C68C00ED40BBA404CDC59CD904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829CB9EBE4880B6AA48B418E23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40CF5-FDD2-43C9-B284-804CAF603491}"/>
      </w:docPartPr>
      <w:docPartBody>
        <w:p w:rsidR="00541DB9" w:rsidRDefault="00514B12" w:rsidP="00514B12">
          <w:pPr>
            <w:pStyle w:val="EB8829CB9EBE4880B6AA48B418E236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9C494E5F44737BDFD9CEA684F2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70C59-B16B-4F98-B735-0ADAEDA73ADD}"/>
      </w:docPartPr>
      <w:docPartBody>
        <w:p w:rsidR="00541DB9" w:rsidRDefault="00514B12" w:rsidP="00514B12">
          <w:pPr>
            <w:pStyle w:val="50F9C494E5F44737BDFD9CEA684F27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DA303AC2BC41A68D3EBD38D1130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938C6-BCCD-4E30-936F-01BB5174A0FA}"/>
      </w:docPartPr>
      <w:docPartBody>
        <w:p w:rsidR="008D1C94" w:rsidRDefault="00541DB9" w:rsidP="00541DB9">
          <w:pPr>
            <w:pStyle w:val="8ADA303AC2BC41A68D3EBD38D11309C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767CEA37D4E46C2A4C41E23C3CBE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FBB22-43FD-429D-82D1-6D6CA6DD5E9F}"/>
      </w:docPartPr>
      <w:docPartBody>
        <w:p w:rsidR="008D1C94" w:rsidRDefault="00541DB9" w:rsidP="00541DB9">
          <w:pPr>
            <w:pStyle w:val="D767CEA37D4E46C2A4C41E23C3CBEA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1607F5847F24CECA14494390217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8E0D-CB83-4F1B-95B2-E5BFDF64D25F}"/>
      </w:docPartPr>
      <w:docPartBody>
        <w:p w:rsidR="008D1C94" w:rsidRDefault="00541DB9" w:rsidP="00541DB9">
          <w:pPr>
            <w:pStyle w:val="51607F5847F24CECA1449439021753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BBC93F62D24FB89BC98F09F1C70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691A-2B2A-43AA-B57F-9DE0F1047D50}"/>
      </w:docPartPr>
      <w:docPartBody>
        <w:p w:rsidR="008D1C94" w:rsidRDefault="00541DB9" w:rsidP="00541DB9">
          <w:pPr>
            <w:pStyle w:val="83BBC93F62D24FB89BC98F09F1C70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68AF168C074636B7DD1F7FD3567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E2C14-0C48-4BFC-9699-6C2ED6994F10}"/>
      </w:docPartPr>
      <w:docPartBody>
        <w:p w:rsidR="008D1C94" w:rsidRDefault="00541DB9" w:rsidP="00541DB9">
          <w:pPr>
            <w:pStyle w:val="F968AF168C074636B7DD1F7FD35679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C3F9093B284C228E23F2CC17B8E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E1BDB-6D5D-4770-91A6-9E5C8C3B0CC4}"/>
      </w:docPartPr>
      <w:docPartBody>
        <w:p w:rsidR="00000000" w:rsidRDefault="00D23CB3" w:rsidP="00D23CB3">
          <w:pPr>
            <w:pStyle w:val="0AC3F9093B284C228E23F2CC17B8E94C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231BD1"/>
    <w:rsid w:val="00236AC0"/>
    <w:rsid w:val="00273AD5"/>
    <w:rsid w:val="00355F3C"/>
    <w:rsid w:val="004D4807"/>
    <w:rsid w:val="004D6437"/>
    <w:rsid w:val="004E701C"/>
    <w:rsid w:val="0050791D"/>
    <w:rsid w:val="00514B12"/>
    <w:rsid w:val="0053520A"/>
    <w:rsid w:val="00541DB9"/>
    <w:rsid w:val="00584E0F"/>
    <w:rsid w:val="006627C4"/>
    <w:rsid w:val="00734208"/>
    <w:rsid w:val="007632B4"/>
    <w:rsid w:val="007926E9"/>
    <w:rsid w:val="007F6102"/>
    <w:rsid w:val="008874B1"/>
    <w:rsid w:val="008D1C94"/>
    <w:rsid w:val="009A1D19"/>
    <w:rsid w:val="00AA2BA7"/>
    <w:rsid w:val="00B04D58"/>
    <w:rsid w:val="00B62D36"/>
    <w:rsid w:val="00D21A12"/>
    <w:rsid w:val="00D23CB3"/>
    <w:rsid w:val="00D57444"/>
    <w:rsid w:val="00D57BB1"/>
    <w:rsid w:val="00D6013F"/>
    <w:rsid w:val="00E01604"/>
    <w:rsid w:val="00EB767F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CB3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CB3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3F5C8-3E6A-4E7F-9682-723E668C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2</cp:revision>
  <cp:lastPrinted>2017-07-10T10:20:00Z</cp:lastPrinted>
  <dcterms:created xsi:type="dcterms:W3CDTF">2019-06-26T04:47:00Z</dcterms:created>
  <dcterms:modified xsi:type="dcterms:W3CDTF">2019-06-26T04:47:00Z</dcterms:modified>
</cp:coreProperties>
</file>